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79" w:rsidRDefault="004A3379" w:rsidP="004A3379">
      <w:pPr>
        <w:pageBreakBefore/>
        <w:shd w:val="clear" w:color="auto" w:fill="FFFFFF"/>
        <w:jc w:val="center"/>
      </w:pPr>
      <w:r>
        <w:rPr>
          <w:rFonts w:ascii="Times New Roman" w:hAnsi="Times New Roman" w:cs="Times New Roman"/>
          <w:b/>
          <w:caps/>
          <w:sz w:val="24"/>
          <w:szCs w:val="24"/>
        </w:rPr>
        <w:t>Устав</w:t>
      </w:r>
    </w:p>
    <w:p w:rsidR="004A3379" w:rsidRDefault="004A3379" w:rsidP="004A3379">
      <w:pPr>
        <w:jc w:val="center"/>
      </w:pPr>
      <w:r>
        <w:rPr>
          <w:rFonts w:ascii="Times New Roman" w:hAnsi="Times New Roman" w:cs="Times New Roman"/>
          <w:b/>
          <w:caps/>
          <w:sz w:val="24"/>
          <w:szCs w:val="24"/>
        </w:rPr>
        <w:t>школьного спортивного клуба «молодость»</w:t>
      </w:r>
    </w:p>
    <w:p w:rsidR="004A3379" w:rsidRDefault="004A3379" w:rsidP="004A3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379" w:rsidRDefault="004A3379" w:rsidP="004A3379">
      <w:pPr>
        <w:numPr>
          <w:ilvl w:val="0"/>
          <w:numId w:val="5"/>
        </w:numPr>
        <w:ind w:left="284" w:hanging="28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A3379" w:rsidRDefault="004A3379" w:rsidP="004A3379">
      <w:pPr>
        <w:numPr>
          <w:ilvl w:val="1"/>
          <w:numId w:val="5"/>
        </w:numPr>
        <w:ind w:left="567" w:hanging="567"/>
        <w:jc w:val="both"/>
      </w:pPr>
      <w:r>
        <w:rPr>
          <w:rFonts w:ascii="Times New Roman" w:hAnsi="Times New Roman" w:cs="Times New Roman"/>
          <w:sz w:val="24"/>
          <w:szCs w:val="24"/>
        </w:rPr>
        <w:t>Школьный спортивный клуб «Молодость», именуемый в дальнейшем Клуб, является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щественной, самоуправляемой детской организацией, которая объединяет на добровольной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нове детей и подростков, желающих совместно участвовать в достижении целей и задач Кл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ба.</w:t>
      </w:r>
    </w:p>
    <w:p w:rsidR="004A3379" w:rsidRDefault="004A3379" w:rsidP="004A3379">
      <w:pPr>
        <w:numPr>
          <w:ilvl w:val="1"/>
          <w:numId w:val="5"/>
        </w:numPr>
        <w:ind w:left="567" w:hanging="567"/>
        <w:jc w:val="both"/>
      </w:pPr>
      <w:r>
        <w:rPr>
          <w:rFonts w:ascii="Times New Roman" w:hAnsi="Times New Roman" w:cs="Times New Roman"/>
          <w:sz w:val="24"/>
          <w:szCs w:val="24"/>
        </w:rPr>
        <w:t>Клуб осуществляет свою деятельность на территории  школы.</w:t>
      </w:r>
    </w:p>
    <w:p w:rsidR="004A3379" w:rsidRDefault="004A3379" w:rsidP="004A3379">
      <w:pPr>
        <w:numPr>
          <w:ilvl w:val="1"/>
          <w:numId w:val="5"/>
        </w:numPr>
        <w:ind w:left="567" w:hanging="567"/>
        <w:jc w:val="both"/>
      </w:pPr>
      <w:r w:rsidRPr="008A076D">
        <w:rPr>
          <w:rFonts w:ascii="Times New Roman" w:hAnsi="Times New Roman" w:cs="Times New Roman"/>
          <w:sz w:val="24"/>
          <w:szCs w:val="24"/>
        </w:rPr>
        <w:t>Клуб осуществляет свою деятельность в соответствии с действующим законодательством Росси</w:t>
      </w:r>
      <w:r w:rsidRPr="008A076D">
        <w:rPr>
          <w:rFonts w:ascii="Times New Roman" w:hAnsi="Times New Roman" w:cs="Times New Roman"/>
          <w:sz w:val="24"/>
          <w:szCs w:val="24"/>
        </w:rPr>
        <w:t>й</w:t>
      </w:r>
      <w:r w:rsidRPr="008A076D">
        <w:rPr>
          <w:rFonts w:ascii="Times New Roman" w:hAnsi="Times New Roman" w:cs="Times New Roman"/>
          <w:sz w:val="24"/>
          <w:szCs w:val="24"/>
        </w:rPr>
        <w:t>ской Федерации, Уставом школы и настоящим Уставом.</w:t>
      </w:r>
    </w:p>
    <w:p w:rsidR="004A3379" w:rsidRDefault="004A3379" w:rsidP="004A3379">
      <w:pPr>
        <w:numPr>
          <w:ilvl w:val="1"/>
          <w:numId w:val="5"/>
        </w:numPr>
        <w:ind w:left="567" w:hanging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Штаб квартира Клуба находится в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Цветнополье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общеобразовательной школе.</w:t>
      </w:r>
    </w:p>
    <w:p w:rsidR="004A3379" w:rsidRDefault="004A3379" w:rsidP="004A3379">
      <w:pPr>
        <w:numPr>
          <w:ilvl w:val="1"/>
          <w:numId w:val="5"/>
        </w:numPr>
        <w:ind w:left="567" w:hanging="567"/>
        <w:jc w:val="both"/>
      </w:pPr>
      <w:r>
        <w:rPr>
          <w:rFonts w:ascii="Times New Roman" w:hAnsi="Times New Roman" w:cs="Times New Roman"/>
          <w:sz w:val="24"/>
          <w:szCs w:val="24"/>
        </w:rPr>
        <w:t>Юридический адрес Клуба: Омская область, Азовский немецкий национальный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пальный район,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Цветнополье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Кирова, д 76, т. </w:t>
      </w:r>
      <w:r w:rsidR="001D4FA0">
        <w:rPr>
          <w:rFonts w:ascii="Times New Roman" w:hAnsi="Times New Roman" w:cs="Times New Roman"/>
          <w:sz w:val="24"/>
          <w:szCs w:val="24"/>
        </w:rPr>
        <w:t xml:space="preserve">8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(38141) 33-321.</w:t>
      </w:r>
    </w:p>
    <w:p w:rsidR="004A3379" w:rsidRDefault="004A3379" w:rsidP="004A3379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Цели и задачи Клуба</w:t>
      </w:r>
    </w:p>
    <w:p w:rsidR="004A3379" w:rsidRDefault="004A3379" w:rsidP="004A3379">
      <w:pPr>
        <w:ind w:left="567" w:hanging="567"/>
        <w:jc w:val="both"/>
      </w:pPr>
      <w:r>
        <w:rPr>
          <w:rFonts w:ascii="Times New Roman" w:hAnsi="Times New Roman" w:cs="Times New Roman"/>
          <w:sz w:val="24"/>
          <w:szCs w:val="24"/>
        </w:rPr>
        <w:t>2.1. Цель Клуба – использование спорта, науки и искусства в их единстве для приобщения подраст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ющего поколения к духовно-нравственным, культурным ценностям, преодоления разрыва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духовным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физическим развитием человека, формирования разносторонней, гармонично развитой личности, реализация других гуманистических идеалов.</w:t>
      </w:r>
    </w:p>
    <w:p w:rsidR="004A3379" w:rsidRDefault="004A3379" w:rsidP="004A3379">
      <w:pPr>
        <w:ind w:left="567" w:hanging="567"/>
        <w:jc w:val="both"/>
      </w:pPr>
      <w:r>
        <w:rPr>
          <w:rFonts w:ascii="Times New Roman" w:hAnsi="Times New Roman" w:cs="Times New Roman"/>
          <w:sz w:val="24"/>
          <w:szCs w:val="24"/>
        </w:rPr>
        <w:t>2.2. Задачи Клуба:</w:t>
      </w:r>
    </w:p>
    <w:p w:rsidR="004A3379" w:rsidRDefault="004A3379" w:rsidP="004A3379">
      <w:pPr>
        <w:numPr>
          <w:ilvl w:val="0"/>
          <w:numId w:val="11"/>
        </w:numPr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у каждого школьника, начиная с детства, ориентации на духовное и физическое совершенствование, самовоспитание, самоопределение, стремление к развитию и полной реализ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своих способностей, используя для этого спорт, искусство и другие виды творческой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ности;</w:t>
      </w:r>
      <w:proofErr w:type="gramEnd"/>
    </w:p>
    <w:p w:rsidR="004A3379" w:rsidRDefault="004A3379" w:rsidP="004A3379">
      <w:pPr>
        <w:numPr>
          <w:ilvl w:val="0"/>
          <w:numId w:val="1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организация увлекательного, творческого, активного отдыха детей и подростков, включая инвал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дов, детей-сирот и других лиц, нуждающихся в социальной помощи и защите;</w:t>
      </w:r>
    </w:p>
    <w:p w:rsidR="004A3379" w:rsidRDefault="004A3379" w:rsidP="004A3379">
      <w:pPr>
        <w:numPr>
          <w:ilvl w:val="0"/>
          <w:numId w:val="11"/>
        </w:numPr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возрождение и дальнейшее развитие духовных начал спорта, его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гуманизация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укрепление связей с искусством, поиск не только традиционных, но и новых форм их объединения;</w:t>
      </w:r>
    </w:p>
    <w:p w:rsidR="004A3379" w:rsidRDefault="004A3379" w:rsidP="004A3379">
      <w:pPr>
        <w:numPr>
          <w:ilvl w:val="0"/>
          <w:numId w:val="11"/>
        </w:numPr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привлечение общественного внимания к проблемам детского, подрост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кового движения;</w:t>
      </w:r>
    </w:p>
    <w:p w:rsidR="004A3379" w:rsidRDefault="004A3379" w:rsidP="004A3379">
      <w:pPr>
        <w:numPr>
          <w:ilvl w:val="0"/>
          <w:numId w:val="11"/>
        </w:numPr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расширение сферы культурно-спортивного сотрудничества, в том числе и международного.</w:t>
      </w:r>
    </w:p>
    <w:p w:rsidR="004A3379" w:rsidRDefault="004A3379" w:rsidP="004A3379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2.3. Для реализации своих целей и задач Клуб:</w:t>
      </w:r>
    </w:p>
    <w:p w:rsidR="004A3379" w:rsidRDefault="004A3379" w:rsidP="004A3379">
      <w:pPr>
        <w:numPr>
          <w:ilvl w:val="0"/>
          <w:numId w:val="7"/>
        </w:numPr>
        <w:shd w:val="clear" w:color="auto" w:fill="FFFFFF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организует семинары, конференции, встречи с известными спортсме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нами, деятелями культуры, учеными и т.д.;</w:t>
      </w:r>
      <w:proofErr w:type="gramEnd"/>
    </w:p>
    <w:p w:rsidR="004A3379" w:rsidRDefault="004A3379" w:rsidP="004A3379">
      <w:pPr>
        <w:numPr>
          <w:ilvl w:val="0"/>
          <w:numId w:val="7"/>
        </w:numPr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содействует организации и активизации научно-исследовательской работы по проблемам, каса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щимся здорового образа жизни, физической культуры, спорта, искусства, технического творч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ства, самовоспитания и т.д.;</w:t>
      </w:r>
    </w:p>
    <w:p w:rsidR="004A3379" w:rsidRDefault="004A3379" w:rsidP="004A3379">
      <w:pPr>
        <w:numPr>
          <w:ilvl w:val="0"/>
          <w:numId w:val="7"/>
        </w:numPr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осуществляет деловые связи и заключает договоры и соглашения о сотрудничестве с различными предприятиями, фирмами, учреждениями, частными лицами и другими детскими объединениями, в том числе зарубежными, по вопросам, входящим в компетенцию Клуба;</w:t>
      </w:r>
    </w:p>
    <w:p w:rsidR="004A3379" w:rsidRDefault="004A3379" w:rsidP="004A3379">
      <w:pPr>
        <w:numPr>
          <w:ilvl w:val="0"/>
          <w:numId w:val="7"/>
        </w:numPr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осуществляет сотрудничество в сфере своей деятельности с комитетами по физической культуре и спорту, органами образования, здравоохранения, культуры, экологии и другими организациями;</w:t>
      </w:r>
    </w:p>
    <w:p w:rsidR="004A3379" w:rsidRDefault="004A3379" w:rsidP="004A3379">
      <w:pPr>
        <w:numPr>
          <w:ilvl w:val="0"/>
          <w:numId w:val="7"/>
        </w:numPr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 лотереи, аукционы, культурно-спортивные мероприятия, организует продажу учебной и методической литературы, занимается рекламно-спонсорской деятельностью для привлечения 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полнительных финансовых средств.</w:t>
      </w:r>
    </w:p>
    <w:p w:rsidR="004A3379" w:rsidRDefault="004A3379" w:rsidP="004A3379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Членство в Клубе, права и обязанности членов</w:t>
      </w:r>
    </w:p>
    <w:p w:rsidR="004A3379" w:rsidRDefault="004A3379" w:rsidP="004A3379">
      <w:pPr>
        <w:numPr>
          <w:ilvl w:val="1"/>
          <w:numId w:val="2"/>
        </w:numPr>
        <w:shd w:val="clear" w:color="auto" w:fill="FFFFFF"/>
        <w:tabs>
          <w:tab w:val="left" w:pos="1498"/>
        </w:tabs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Клубе предусматривается индивидуальное и коллективное членство.</w:t>
      </w:r>
    </w:p>
    <w:p w:rsidR="004A3379" w:rsidRDefault="004A3379" w:rsidP="004A3379">
      <w:pPr>
        <w:numPr>
          <w:ilvl w:val="1"/>
          <w:numId w:val="2"/>
        </w:numPr>
        <w:shd w:val="clear" w:color="auto" w:fill="FFFFFF"/>
        <w:tabs>
          <w:tab w:val="left" w:pos="1498"/>
        </w:tabs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Индивидуальными членами Клуба могут быть отдельные специалисты в области физической культуры и спорта Сибири и других регио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нов России,  города Омска не зависимо от их 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домственной принадлежности, способству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ющие усиленной деятельности Клуба и соблюда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щие данный Устав.</w:t>
      </w:r>
    </w:p>
    <w:p w:rsidR="004A3379" w:rsidRDefault="004A3379" w:rsidP="004A3379">
      <w:pPr>
        <w:numPr>
          <w:ilvl w:val="1"/>
          <w:numId w:val="2"/>
        </w:numPr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Коллективными членами Клуба могут быть объединения лиц (классов), одобряющие и по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держивающие его цели и задачи, соблюдающие положения данного Устава и оказывающие содействие работе Клуба. </w:t>
      </w:r>
    </w:p>
    <w:p w:rsidR="004A3379" w:rsidRDefault="004A3379" w:rsidP="004A3379">
      <w:pPr>
        <w:numPr>
          <w:ilvl w:val="1"/>
          <w:numId w:val="2"/>
        </w:numPr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Клуб может избирать почетных индивидуальных членов из числа граждан России, Сибирск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 региона, города Омска, имеющих большие заслуги в развитии физкультурно-спортивного и олимпийского движения.</w:t>
      </w:r>
    </w:p>
    <w:p w:rsidR="004A3379" w:rsidRDefault="004A3379" w:rsidP="004A3379">
      <w:pPr>
        <w:numPr>
          <w:ilvl w:val="1"/>
          <w:numId w:val="2"/>
        </w:numPr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Индивидуальные и коллективные члены Клуба имеют право:</w:t>
      </w:r>
    </w:p>
    <w:p w:rsidR="004A3379" w:rsidRDefault="004A3379" w:rsidP="004A3379">
      <w:pPr>
        <w:numPr>
          <w:ilvl w:val="0"/>
          <w:numId w:val="4"/>
        </w:numPr>
        <w:shd w:val="clear" w:color="auto" w:fill="FFFFFF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участвовать во всех мероприятиях, проводимых в рамках Клуба;</w:t>
      </w:r>
    </w:p>
    <w:p w:rsidR="004A3379" w:rsidRDefault="004A3379" w:rsidP="004A3379">
      <w:pPr>
        <w:numPr>
          <w:ilvl w:val="0"/>
          <w:numId w:val="4"/>
        </w:numPr>
        <w:shd w:val="clear" w:color="auto" w:fill="FFFFFF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выдвигать кандидатуры, избирать и быть избранными в любые выбор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ные органы Клуба;</w:t>
      </w:r>
    </w:p>
    <w:p w:rsidR="004A3379" w:rsidRDefault="004A3379" w:rsidP="004A3379">
      <w:pPr>
        <w:numPr>
          <w:ilvl w:val="0"/>
          <w:numId w:val="4"/>
        </w:numPr>
        <w:shd w:val="clear" w:color="auto" w:fill="FFFFFF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участвовать в работе Клуба, в реализации проектов и прог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рамм Клуба;</w:t>
      </w:r>
    </w:p>
    <w:p w:rsidR="004A3379" w:rsidRDefault="004A3379" w:rsidP="004A3379">
      <w:pPr>
        <w:numPr>
          <w:ilvl w:val="0"/>
          <w:numId w:val="4"/>
        </w:numPr>
        <w:shd w:val="clear" w:color="auto" w:fill="FFFFFF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о деятельности Клуба, о планируемых в его рамках акциях и мер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приятиях.</w:t>
      </w:r>
    </w:p>
    <w:p w:rsidR="004A3379" w:rsidRDefault="004A3379" w:rsidP="004A3379">
      <w:pPr>
        <w:numPr>
          <w:ilvl w:val="1"/>
          <w:numId w:val="2"/>
        </w:numPr>
        <w:shd w:val="clear" w:color="auto" w:fill="FFFFFF"/>
        <w:tabs>
          <w:tab w:val="left" w:pos="1483"/>
        </w:tabs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Клуба обязаны:</w:t>
      </w:r>
    </w:p>
    <w:p w:rsidR="004A3379" w:rsidRDefault="004A3379" w:rsidP="004A3379">
      <w:pPr>
        <w:numPr>
          <w:ilvl w:val="0"/>
          <w:numId w:val="10"/>
        </w:numPr>
        <w:shd w:val="clear" w:color="auto" w:fill="FFFFFF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активно участвовать в Клубе, проявлять инициативу, содей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ствовать успешному выполнению ст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ящих перед ним задач;</w:t>
      </w:r>
    </w:p>
    <w:p w:rsidR="004A3379" w:rsidRDefault="004A3379" w:rsidP="004A3379">
      <w:pPr>
        <w:numPr>
          <w:ilvl w:val="0"/>
          <w:numId w:val="1"/>
        </w:numPr>
        <w:shd w:val="clear" w:color="auto" w:fill="FFFFFF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требования Устава Клуба;</w:t>
      </w:r>
    </w:p>
    <w:p w:rsidR="004A3379" w:rsidRDefault="004A3379" w:rsidP="004A3379">
      <w:pPr>
        <w:numPr>
          <w:ilvl w:val="0"/>
          <w:numId w:val="1"/>
        </w:numPr>
        <w:shd w:val="clear" w:color="auto" w:fill="FFFFFF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разъяснять и пропагандировать идеи Клуба, всемерно способ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ствовать его развитию, проводить работу, направленную на расширение участников Клуба.</w:t>
      </w:r>
    </w:p>
    <w:p w:rsidR="004A3379" w:rsidRDefault="004A3379" w:rsidP="004A3379">
      <w:pPr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3.8. Членство в Клубе может быть прекращено:</w:t>
      </w:r>
    </w:p>
    <w:p w:rsidR="004A3379" w:rsidRDefault="004A3379" w:rsidP="004A3379">
      <w:pPr>
        <w:numPr>
          <w:ilvl w:val="0"/>
          <w:numId w:val="10"/>
        </w:numPr>
        <w:shd w:val="clear" w:color="auto" w:fill="FFFFFF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по решению Исполнительного Комитета, если действия члена Клуба противоречат целям и Уставу Клуба;</w:t>
      </w:r>
    </w:p>
    <w:p w:rsidR="004A3379" w:rsidRDefault="004A3379" w:rsidP="004A3379">
      <w:pPr>
        <w:numPr>
          <w:ilvl w:val="0"/>
          <w:numId w:val="10"/>
        </w:numPr>
        <w:shd w:val="clear" w:color="auto" w:fill="FFFFFF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добровольно по письменному заявлению члена Клуба в Испол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нительный Комитет.</w:t>
      </w:r>
    </w:p>
    <w:p w:rsidR="004A3379" w:rsidRDefault="004A3379" w:rsidP="004A3379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Органы управления Клуба</w:t>
      </w:r>
    </w:p>
    <w:p w:rsidR="004A3379" w:rsidRDefault="004A3379" w:rsidP="004A3379">
      <w:pPr>
        <w:shd w:val="clear" w:color="auto" w:fill="FFFFFF"/>
        <w:ind w:left="567" w:hanging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4.1. Высшим руководящим органом  Клуба является общее собрание, созываемое по мере необход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мости, но не реже 1 раза в год.</w:t>
      </w:r>
    </w:p>
    <w:p w:rsidR="004A3379" w:rsidRDefault="004A3379" w:rsidP="004A3379">
      <w:pPr>
        <w:shd w:val="clear" w:color="auto" w:fill="FFFFFF"/>
        <w:ind w:left="567" w:hanging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4.2. Внеочередное общее собрание Клуба может быть созвано по требованию президента, Исполн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тельного Комитета, Ревизионной комиссии или 2/3 членов Клуба.</w:t>
      </w:r>
    </w:p>
    <w:p w:rsidR="004A3379" w:rsidRDefault="004A3379" w:rsidP="004A3379">
      <w:pPr>
        <w:shd w:val="clear" w:color="auto" w:fill="FFFFFF"/>
        <w:ind w:left="567" w:hanging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Общее собрание может рассматривать любые вопросы деятельности Клуба. К исключительной компетенции собрания относится:     </w:t>
      </w:r>
    </w:p>
    <w:p w:rsidR="004A3379" w:rsidRDefault="004A3379" w:rsidP="004A3379">
      <w:pPr>
        <w:numPr>
          <w:ilvl w:val="0"/>
          <w:numId w:val="6"/>
        </w:numPr>
        <w:shd w:val="clear" w:color="auto" w:fill="FFFFFF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основных направлений деятельности Клуба;</w:t>
      </w:r>
    </w:p>
    <w:p w:rsidR="004A3379" w:rsidRDefault="004A3379" w:rsidP="004A3379">
      <w:pPr>
        <w:numPr>
          <w:ilvl w:val="0"/>
          <w:numId w:val="6"/>
        </w:numPr>
        <w:shd w:val="clear" w:color="auto" w:fill="FFFFFF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избрание сроком на 1 год Исполнительного Комитета, Ревизионной комиссии;</w:t>
      </w:r>
    </w:p>
    <w:p w:rsidR="004A3379" w:rsidRDefault="004A3379" w:rsidP="004A3379">
      <w:pPr>
        <w:numPr>
          <w:ilvl w:val="0"/>
          <w:numId w:val="6"/>
        </w:numPr>
        <w:shd w:val="clear" w:color="auto" w:fill="FFFFFF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утверждение Устава, внесение изменений и дополнений в него, а также решение вопроса о пр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кращении деятельности Клуба.</w:t>
      </w:r>
    </w:p>
    <w:p w:rsidR="004A3379" w:rsidRDefault="004A3379" w:rsidP="004A3379">
      <w:pPr>
        <w:ind w:left="567" w:hanging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 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Решения общего собрания правомочны при наличии более половины членов Клуба. Решения принимаются простым большинством голосов присутствующих на собрании и являются обяз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тельными для исполнения всеми членами Клуба.</w:t>
      </w:r>
    </w:p>
    <w:p w:rsidR="004A3379" w:rsidRDefault="004A3379" w:rsidP="004A3379">
      <w:pPr>
        <w:ind w:left="567" w:hanging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4.5. В период между собраниями руководящим органом  Клуба яв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ляется Исполнительный Комитет, который избирается сроком на один год. Количественный состав Исполнительного Комитета и процедура его избрания определяются общим собранием. Заседание Исполнительного Комит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та прово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дятся по мере необходимости, но не реже двух раз в год. Внеочередное заседание 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полнительного Комитета может быть созвано по требованию президента или более половины членов Комитета.</w:t>
      </w:r>
    </w:p>
    <w:p w:rsidR="004A3379" w:rsidRDefault="004A3379" w:rsidP="004A3379">
      <w:pPr>
        <w:shd w:val="clear" w:color="auto" w:fill="FFFFFF"/>
        <w:tabs>
          <w:tab w:val="left" w:pos="1502"/>
        </w:tabs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4.6. В компетенцию Исполнительного Комитета входит</w:t>
      </w:r>
      <w:r>
        <w:rPr>
          <w:rFonts w:ascii="Times New Roman" w:hAnsi="Times New Roman" w:cs="Times New Roman"/>
          <w:smallCaps/>
          <w:color w:val="000000"/>
          <w:sz w:val="24"/>
          <w:szCs w:val="24"/>
        </w:rPr>
        <w:t>:</w:t>
      </w:r>
    </w:p>
    <w:p w:rsidR="004A3379" w:rsidRDefault="004A3379" w:rsidP="004A3379">
      <w:pPr>
        <w:numPr>
          <w:ilvl w:val="0"/>
          <w:numId w:val="3"/>
        </w:numPr>
        <w:shd w:val="clear" w:color="auto" w:fill="FFFFFF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координация и общее руководство работой Клуба;</w:t>
      </w:r>
    </w:p>
    <w:p w:rsidR="004A3379" w:rsidRDefault="004A3379" w:rsidP="004A3379">
      <w:pPr>
        <w:numPr>
          <w:ilvl w:val="0"/>
          <w:numId w:val="3"/>
        </w:numPr>
        <w:shd w:val="clear" w:color="auto" w:fill="FFFFFF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выборы президента и вице-президента Клуба;</w:t>
      </w:r>
    </w:p>
    <w:p w:rsidR="004A3379" w:rsidRDefault="004A3379" w:rsidP="004A3379">
      <w:pPr>
        <w:numPr>
          <w:ilvl w:val="0"/>
          <w:numId w:val="3"/>
        </w:numPr>
        <w:shd w:val="clear" w:color="auto" w:fill="FFFFFF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решение принципиальных вопросов, связанных с утверждением планов работы Клуба, с орган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зацией и проведением олимпийских праздников и других важнейших акций в рамках Клуба;</w:t>
      </w:r>
    </w:p>
    <w:p w:rsidR="004A3379" w:rsidRDefault="004A3379" w:rsidP="004A3379">
      <w:pPr>
        <w:numPr>
          <w:ilvl w:val="0"/>
          <w:numId w:val="3"/>
        </w:numPr>
        <w:shd w:val="clear" w:color="auto" w:fill="FFFFFF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и созыв</w:t>
      </w:r>
      <w:r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общих собраний Объединения, в том числе внеочередных;</w:t>
      </w:r>
    </w:p>
    <w:p w:rsidR="004A3379" w:rsidRDefault="004A3379" w:rsidP="004A3379">
      <w:pPr>
        <w:numPr>
          <w:ilvl w:val="0"/>
          <w:numId w:val="3"/>
        </w:numPr>
        <w:shd w:val="clear" w:color="auto" w:fill="FFFFFF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рассмотрение других вопросов деятельности Клуба, не относящихся к компетенции собрания.</w:t>
      </w:r>
    </w:p>
    <w:p w:rsidR="004A3379" w:rsidRDefault="004A3379" w:rsidP="004A3379">
      <w:pPr>
        <w:shd w:val="clear" w:color="auto" w:fill="FFFFFF"/>
        <w:ind w:left="567" w:hanging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4.7. Заседание Исполнительного Комитета считается правомочным, ес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ли в нем принимает участие не менее 2/3 его состава. Решения принимают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ся большинством голосов присутствующих членов Комитета. Решения Исполнительного Комитета являются обязательными для испол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нения вс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ми членами Объединения.</w:t>
      </w:r>
    </w:p>
    <w:p w:rsidR="004A3379" w:rsidRDefault="004A3379" w:rsidP="004A3379">
      <w:pPr>
        <w:shd w:val="clear" w:color="auto" w:fill="FFFFFF"/>
        <w:ind w:left="567" w:hanging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4.8. Президент как высшее должностное лицо в рамках Клуба:</w:t>
      </w:r>
    </w:p>
    <w:p w:rsidR="004A3379" w:rsidRDefault="004A3379" w:rsidP="004A3379">
      <w:pPr>
        <w:numPr>
          <w:ilvl w:val="0"/>
          <w:numId w:val="13"/>
        </w:numPr>
        <w:shd w:val="clear" w:color="auto" w:fill="FFFFFF"/>
        <w:tabs>
          <w:tab w:val="left" w:pos="426"/>
          <w:tab w:val="left" w:pos="1032"/>
        </w:tabs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осуществляет текущее руководство деятельностью Клуба;</w:t>
      </w:r>
    </w:p>
    <w:p w:rsidR="004A3379" w:rsidRDefault="004A3379" w:rsidP="004A3379">
      <w:pPr>
        <w:numPr>
          <w:ilvl w:val="0"/>
          <w:numId w:val="13"/>
        </w:numPr>
        <w:shd w:val="clear" w:color="auto" w:fill="FFFFFF"/>
        <w:tabs>
          <w:tab w:val="left" w:pos="426"/>
          <w:tab w:val="left" w:pos="1032"/>
        </w:tabs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 работой Исполнительного Комитета, созывает его и ведет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заседания;</w:t>
      </w:r>
    </w:p>
    <w:p w:rsidR="004A3379" w:rsidRDefault="004A3379" w:rsidP="004A3379">
      <w:pPr>
        <w:numPr>
          <w:ilvl w:val="0"/>
          <w:numId w:val="13"/>
        </w:numPr>
        <w:shd w:val="clear" w:color="auto" w:fill="FFFFFF"/>
        <w:tabs>
          <w:tab w:val="left" w:pos="426"/>
        </w:tabs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представляет  Клуб во всех организациях, ведет переговоры от имени Объединения, подписывает документы, касающиеся Объединения.</w:t>
      </w:r>
    </w:p>
    <w:p w:rsidR="004A3379" w:rsidRDefault="004A3379" w:rsidP="004A3379">
      <w:pPr>
        <w:shd w:val="clear" w:color="auto" w:fill="FFFFFF"/>
        <w:tabs>
          <w:tab w:val="left" w:pos="1498"/>
        </w:tabs>
        <w:ind w:left="567" w:hanging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4.9. Вице-президенты, избираемые сроком на 1 год, работают под ру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ководством президента, выпо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няют его поручения. Конкретные участки их работы определяются решением Исполнительного Комитета по представлению, президента.</w:t>
      </w:r>
    </w:p>
    <w:p w:rsidR="004A3379" w:rsidRDefault="004A3379" w:rsidP="004A3379">
      <w:pPr>
        <w:shd w:val="clear" w:color="auto" w:fill="FFFFFF"/>
        <w:ind w:left="567" w:hanging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4.10.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 отсутствии президента его функции выполняет один из вице-президентов.</w:t>
      </w:r>
    </w:p>
    <w:p w:rsidR="004A3379" w:rsidRDefault="004A3379" w:rsidP="004A3379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 Отделения Клуба</w:t>
      </w:r>
    </w:p>
    <w:p w:rsidR="004A3379" w:rsidRDefault="004A3379" w:rsidP="004A3379">
      <w:pPr>
        <w:shd w:val="clear" w:color="auto" w:fill="FFFFFF"/>
        <w:tabs>
          <w:tab w:val="left" w:pos="1478"/>
        </w:tabs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5.1. Отделения  Клуба (классы, группы) действуют на основании настоящего Устава.</w:t>
      </w:r>
    </w:p>
    <w:p w:rsidR="004A3379" w:rsidRDefault="004A3379" w:rsidP="004A3379">
      <w:pPr>
        <w:shd w:val="clear" w:color="auto" w:fill="FFFFFF"/>
        <w:tabs>
          <w:tab w:val="left" w:pos="1478"/>
        </w:tabs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5.2. Высшим руководящим органом отделения является собрание членов, созываемое не реже 4 раз в год.</w:t>
      </w:r>
    </w:p>
    <w:p w:rsidR="004A3379" w:rsidRDefault="004A3379" w:rsidP="004A3379">
      <w:pPr>
        <w:shd w:val="clear" w:color="auto" w:fill="FFFFFF"/>
        <w:tabs>
          <w:tab w:val="left" w:pos="1478"/>
        </w:tabs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5.3. В компетенцию собрания членов отделения  Клуба входят:</w:t>
      </w:r>
    </w:p>
    <w:p w:rsidR="004A3379" w:rsidRDefault="004A3379" w:rsidP="004A3379">
      <w:pPr>
        <w:numPr>
          <w:ilvl w:val="0"/>
          <w:numId w:val="8"/>
        </w:numPr>
        <w:shd w:val="clear" w:color="auto" w:fill="FFFFFF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выбор руководителя отделения;</w:t>
      </w:r>
    </w:p>
    <w:p w:rsidR="004A3379" w:rsidRDefault="004A3379" w:rsidP="004A3379">
      <w:pPr>
        <w:numPr>
          <w:ilvl w:val="0"/>
          <w:numId w:val="8"/>
        </w:numPr>
        <w:shd w:val="clear" w:color="auto" w:fill="FFFFFF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рассмотрение любых вопросов деятельности отделения.</w:t>
      </w:r>
    </w:p>
    <w:p w:rsidR="004A3379" w:rsidRDefault="004A3379" w:rsidP="004A3379">
      <w:pPr>
        <w:shd w:val="clear" w:color="auto" w:fill="FFFFFF"/>
        <w:tabs>
          <w:tab w:val="left" w:pos="1478"/>
        </w:tabs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5.4. Руководитель отделения осуществляет текущее руководство дея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тельностью отделения и подо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четен Исполнительному Комитету Клуба.</w:t>
      </w:r>
    </w:p>
    <w:p w:rsidR="004A3379" w:rsidRDefault="004A3379" w:rsidP="004A3379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6. Ревизионная комиссия Клуба</w:t>
      </w:r>
    </w:p>
    <w:p w:rsidR="004A3379" w:rsidRDefault="004A3379" w:rsidP="004A3379">
      <w:pPr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6.1. Ревизионная Комиссия Клуба:</w:t>
      </w:r>
    </w:p>
    <w:p w:rsidR="004A3379" w:rsidRDefault="004A3379" w:rsidP="004A3379">
      <w:pPr>
        <w:numPr>
          <w:ilvl w:val="0"/>
          <w:numId w:val="12"/>
        </w:numPr>
        <w:shd w:val="clear" w:color="auto" w:fill="FFFFFF"/>
        <w:tabs>
          <w:tab w:val="left" w:pos="426"/>
          <w:tab w:val="left" w:pos="1032"/>
        </w:tabs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избирает из своего состава председателя Комиссии;</w:t>
      </w:r>
    </w:p>
    <w:p w:rsidR="004A3379" w:rsidRDefault="004A3379" w:rsidP="004A3379">
      <w:pPr>
        <w:numPr>
          <w:ilvl w:val="0"/>
          <w:numId w:val="12"/>
        </w:numPr>
        <w:shd w:val="clear" w:color="auto" w:fill="FFFFFF"/>
        <w:tabs>
          <w:tab w:val="left" w:pos="426"/>
          <w:tab w:val="left" w:pos="1032"/>
        </w:tabs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осуществляет проверку не реже 1 раза в год финансово-хозяйственной деятельности Клуба;</w:t>
      </w:r>
    </w:p>
    <w:p w:rsidR="004A3379" w:rsidRDefault="004A3379" w:rsidP="004A3379">
      <w:pPr>
        <w:numPr>
          <w:ilvl w:val="0"/>
          <w:numId w:val="12"/>
        </w:numPr>
        <w:shd w:val="clear" w:color="auto" w:fill="FFFFFF"/>
        <w:tabs>
          <w:tab w:val="left" w:pos="426"/>
        </w:tabs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представляет по результатам проверок отчет Исполнительному Коми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тету и общему собранию Клуба.</w:t>
      </w:r>
    </w:p>
    <w:p w:rsidR="004A3379" w:rsidRDefault="004A3379" w:rsidP="004A3379">
      <w:pPr>
        <w:shd w:val="clear" w:color="auto" w:fill="FFFFFF"/>
        <w:ind w:left="567" w:hanging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6.2. В состав Ревизионной Комиссии не могут быть избраны члены Ис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полнительного Комитета Кл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ба.</w:t>
      </w:r>
    </w:p>
    <w:p w:rsidR="004A3379" w:rsidRDefault="004A3379" w:rsidP="004A3379">
      <w:pPr>
        <w:numPr>
          <w:ilvl w:val="0"/>
          <w:numId w:val="9"/>
        </w:numPr>
        <w:shd w:val="clear" w:color="auto" w:fill="FFFFFF"/>
        <w:ind w:hanging="214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Имущество и денежные средства</w:t>
      </w:r>
    </w:p>
    <w:p w:rsidR="004A3379" w:rsidRDefault="004A3379" w:rsidP="004A3379">
      <w:pPr>
        <w:shd w:val="clear" w:color="auto" w:fill="FFFFFF"/>
        <w:ind w:left="567" w:hanging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7.1. Средства и имущество  Клуба образуются из добровольных взносов и пожертвований, в том чи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 иностранных государств, организа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ций и граждан, поступлений от проведения культурно-спортивных и иных ме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роприятий, других, не запрещенных законом поступлений.</w:t>
      </w:r>
    </w:p>
    <w:p w:rsidR="004A3379" w:rsidRDefault="004A3379" w:rsidP="004A3379">
      <w:pPr>
        <w:shd w:val="clear" w:color="auto" w:fill="FFFFFF"/>
        <w:ind w:left="567" w:hanging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7.2. Объединение осуществляет свою деятельность, используя здание, сооружения и другую матер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альную базу школы, в целях выполнения своих уставных задач.</w:t>
      </w:r>
    </w:p>
    <w:p w:rsidR="004A3379" w:rsidRDefault="004A3379" w:rsidP="004A3379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8. Прекращение деятельности Клуба</w:t>
      </w:r>
    </w:p>
    <w:p w:rsidR="004A3379" w:rsidRDefault="004A3379" w:rsidP="004A3379">
      <w:pPr>
        <w:shd w:val="clear" w:color="auto" w:fill="FFFFFF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8.1. Прекращение деятельности  Клуба может быть произведено путем реорганизации или ликвид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ции. Деятельность  Клуба прекращает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ся по решению общего собрания, если за прекращение проголосовало не ме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нее 2/3 всех членов Клуба, или по решению суда, в случае наруше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ния  Кл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бом законодательства.</w:t>
      </w:r>
    </w:p>
    <w:p w:rsidR="00412EC0" w:rsidRDefault="00412EC0"/>
    <w:sectPr w:rsidR="0041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i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1">
    <w:nsid w:val="00000002"/>
    <w:multiLevelType w:val="multilevel"/>
    <w:tmpl w:val="00000002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bullet"/>
      <w:lvlText w:val=""/>
      <w:lvlJc w:val="left"/>
      <w:pPr>
        <w:tabs>
          <w:tab w:val="num" w:pos="1028"/>
        </w:tabs>
        <w:ind w:left="1028" w:hanging="284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4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00000007"/>
    <w:multiLevelType w:val="singleLevel"/>
    <w:tmpl w:val="00000007"/>
    <w:name w:val="WW8Num12"/>
    <w:lvl w:ilvl="0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6">
    <w:nsid w:val="0000000A"/>
    <w:multiLevelType w:val="singleLevel"/>
    <w:tmpl w:val="0000000A"/>
    <w:name w:val="WW8Num17"/>
    <w:lvl w:ilvl="0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7">
    <w:nsid w:val="0000000B"/>
    <w:multiLevelType w:val="singleLevel"/>
    <w:tmpl w:val="0000000B"/>
    <w:name w:val="WW8Num19"/>
    <w:lvl w:ilvl="0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</w:abstractNum>
  <w:abstractNum w:abstractNumId="8">
    <w:nsid w:val="0000000C"/>
    <w:multiLevelType w:val="multilevel"/>
    <w:tmpl w:val="0000000C"/>
    <w:name w:val="WW8Num20"/>
    <w:lvl w:ilvl="0">
      <w:start w:val="7"/>
      <w:numFmt w:val="decimal"/>
      <w:lvlText w:val="%1."/>
      <w:lvlJc w:val="left"/>
      <w:pPr>
        <w:tabs>
          <w:tab w:val="num" w:pos="708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F"/>
    <w:multiLevelType w:val="singleLevel"/>
    <w:tmpl w:val="0000000F"/>
    <w:name w:val="WW8Num24"/>
    <w:lvl w:ilvl="0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</w:abstractNum>
  <w:abstractNum w:abstractNumId="10">
    <w:nsid w:val="00000010"/>
    <w:multiLevelType w:val="singleLevel"/>
    <w:tmpl w:val="00000010"/>
    <w:name w:val="WW8Num26"/>
    <w:lvl w:ilvl="0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11">
    <w:nsid w:val="00000012"/>
    <w:multiLevelType w:val="singleLevel"/>
    <w:tmpl w:val="00000012"/>
    <w:name w:val="WW8Num28"/>
    <w:lvl w:ilvl="0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12">
    <w:nsid w:val="00000014"/>
    <w:multiLevelType w:val="singleLevel"/>
    <w:tmpl w:val="00000014"/>
    <w:name w:val="WW8Num30"/>
    <w:lvl w:ilvl="0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color w:val="00000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C5"/>
    <w:rsid w:val="001D4FA0"/>
    <w:rsid w:val="00412EC0"/>
    <w:rsid w:val="004A3379"/>
    <w:rsid w:val="00F1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79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79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1332</Words>
  <Characters>7596</Characters>
  <Application>Microsoft Office Word</Application>
  <DocSecurity>0</DocSecurity>
  <Lines>63</Lines>
  <Paragraphs>17</Paragraphs>
  <ScaleCrop>false</ScaleCrop>
  <Company>Krokoz™</Company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2020-10-30T05:24:00Z</dcterms:created>
  <dcterms:modified xsi:type="dcterms:W3CDTF">2020-10-30T05:25:00Z</dcterms:modified>
</cp:coreProperties>
</file>